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5" w:type="dxa"/>
        <w:tblLayout w:type="fixed"/>
        <w:tblCellMar>
          <w:top w:w="55" w:type="dxa"/>
          <w:left w:w="55" w:type="dxa"/>
          <w:bottom w:w="55" w:type="dxa"/>
          <w:right w:w="55" w:type="dxa"/>
        </w:tblCellMar>
        <w:tblLook w:val="0000"/>
      </w:tblPr>
      <w:tblGrid>
        <w:gridCol w:w="3571"/>
        <w:gridCol w:w="622"/>
        <w:gridCol w:w="1759"/>
        <w:gridCol w:w="684"/>
        <w:gridCol w:w="1872"/>
      </w:tblGrid>
      <w:tr w:rsidR="00000000">
        <w:trPr>
          <w:trHeight w:val="493"/>
        </w:trPr>
        <w:tc>
          <w:tcPr>
            <w:tcW w:w="8508" w:type="dxa"/>
            <w:gridSpan w:val="5"/>
            <w:tcBorders>
              <w:top w:val="single" w:sz="4" w:space="0" w:color="000000"/>
              <w:left w:val="single" w:sz="4" w:space="0" w:color="000000"/>
              <w:bottom w:val="single" w:sz="4" w:space="0" w:color="000000"/>
              <w:right w:val="single" w:sz="4" w:space="0" w:color="000000"/>
            </w:tcBorders>
            <w:shd w:val="clear" w:color="auto" w:fill="EEEEEE"/>
          </w:tcPr>
          <w:p w:rsidR="00000000" w:rsidRDefault="00E9790E">
            <w:pPr>
              <w:pStyle w:val="Contidodetboa"/>
              <w:pageBreakBefore/>
              <w:jc w:val="center"/>
            </w:pPr>
            <w:r>
              <w:rPr>
                <w:rFonts w:cs="Open Sans"/>
                <w:b/>
                <w:szCs w:val="22"/>
              </w:rPr>
              <w:t>ANEXO II. SOLICITUDE DE PARTICIPACIÓN</w:t>
            </w:r>
          </w:p>
        </w:tc>
      </w:tr>
      <w:tr w:rsidR="00000000">
        <w:trPr>
          <w:trHeight w:val="315"/>
        </w:trPr>
        <w:tc>
          <w:tcPr>
            <w:tcW w:w="3571" w:type="dxa"/>
            <w:tcBorders>
              <w:top w:val="single" w:sz="4" w:space="0" w:color="000000"/>
              <w:left w:val="single" w:sz="4" w:space="0" w:color="000000"/>
              <w:bottom w:val="single" w:sz="4" w:space="0" w:color="000000"/>
            </w:tcBorders>
            <w:shd w:val="clear" w:color="auto" w:fill="auto"/>
          </w:tcPr>
          <w:p w:rsidR="00000000" w:rsidRDefault="00E9790E">
            <w:pPr>
              <w:pStyle w:val="Contidodetboa"/>
              <w:jc w:val="both"/>
            </w:pPr>
            <w:r>
              <w:rPr>
                <w:rFonts w:cs="Open Sans"/>
                <w:b/>
                <w:bCs/>
                <w:sz w:val="18"/>
                <w:szCs w:val="22"/>
              </w:rPr>
              <w:t>Nome e apelidos</w:t>
            </w:r>
          </w:p>
          <w:p w:rsidR="00000000" w:rsidRDefault="00E9790E">
            <w:pPr>
              <w:pStyle w:val="Contidodetboa"/>
              <w:jc w:val="both"/>
              <w:rPr>
                <w:rFonts w:cs="Open Sans"/>
                <w:b/>
                <w:bCs/>
                <w:sz w:val="18"/>
                <w:szCs w:val="22"/>
              </w:rPr>
            </w:pPr>
          </w:p>
        </w:tc>
        <w:tc>
          <w:tcPr>
            <w:tcW w:w="4937"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E9790E">
            <w:pPr>
              <w:pStyle w:val="Contidodetboa"/>
              <w:snapToGrid w:val="0"/>
              <w:jc w:val="both"/>
              <w:rPr>
                <w:rFonts w:cs="Open Sans"/>
                <w:b/>
                <w:bCs/>
                <w:sz w:val="18"/>
                <w:szCs w:val="22"/>
              </w:rPr>
            </w:pPr>
          </w:p>
        </w:tc>
      </w:tr>
      <w:tr w:rsidR="00000000">
        <w:trPr>
          <w:trHeight w:val="228"/>
        </w:trPr>
        <w:tc>
          <w:tcPr>
            <w:tcW w:w="3571" w:type="dxa"/>
            <w:tcBorders>
              <w:left w:val="single" w:sz="4" w:space="0" w:color="000000"/>
              <w:bottom w:val="single" w:sz="4" w:space="0" w:color="000000"/>
            </w:tcBorders>
            <w:shd w:val="clear" w:color="auto" w:fill="auto"/>
          </w:tcPr>
          <w:p w:rsidR="00000000" w:rsidRDefault="00E9790E">
            <w:pPr>
              <w:pStyle w:val="Contidodetboa"/>
              <w:jc w:val="both"/>
            </w:pPr>
            <w:r>
              <w:rPr>
                <w:rFonts w:cs="Open Sans"/>
                <w:sz w:val="18"/>
                <w:szCs w:val="22"/>
              </w:rPr>
              <w:t>DNI/NIE/Pasaporte</w:t>
            </w:r>
          </w:p>
        </w:tc>
        <w:tc>
          <w:tcPr>
            <w:tcW w:w="4937" w:type="dxa"/>
            <w:gridSpan w:val="4"/>
            <w:tcBorders>
              <w:left w:val="single" w:sz="4" w:space="0" w:color="000000"/>
              <w:bottom w:val="single" w:sz="4" w:space="0" w:color="000000"/>
              <w:right w:val="single" w:sz="4" w:space="0" w:color="000000"/>
            </w:tcBorders>
            <w:shd w:val="clear" w:color="auto" w:fill="auto"/>
          </w:tcPr>
          <w:p w:rsidR="00000000" w:rsidRDefault="00E9790E">
            <w:pPr>
              <w:pStyle w:val="Contidodetboa"/>
              <w:snapToGrid w:val="0"/>
              <w:jc w:val="both"/>
              <w:rPr>
                <w:rFonts w:cs="Open Sans"/>
                <w:sz w:val="18"/>
                <w:szCs w:val="22"/>
              </w:rPr>
            </w:pPr>
          </w:p>
        </w:tc>
      </w:tr>
      <w:tr w:rsidR="00000000">
        <w:trPr>
          <w:trHeight w:val="481"/>
        </w:trPr>
        <w:tc>
          <w:tcPr>
            <w:tcW w:w="3571" w:type="dxa"/>
            <w:tcBorders>
              <w:left w:val="single" w:sz="4" w:space="0" w:color="000000"/>
              <w:bottom w:val="single" w:sz="4" w:space="0" w:color="000000"/>
            </w:tcBorders>
            <w:shd w:val="clear" w:color="auto" w:fill="auto"/>
          </w:tcPr>
          <w:p w:rsidR="00000000" w:rsidRDefault="00E9790E">
            <w:pPr>
              <w:pStyle w:val="Contidodetboa"/>
              <w:jc w:val="both"/>
            </w:pPr>
            <w:r>
              <w:rPr>
                <w:rFonts w:cs="Open Sans"/>
                <w:sz w:val="18"/>
                <w:szCs w:val="22"/>
              </w:rPr>
              <w:t>Enderezo a efectos de notificación</w:t>
            </w:r>
          </w:p>
        </w:tc>
        <w:tc>
          <w:tcPr>
            <w:tcW w:w="4937" w:type="dxa"/>
            <w:gridSpan w:val="4"/>
            <w:tcBorders>
              <w:left w:val="single" w:sz="4" w:space="0" w:color="000000"/>
              <w:bottom w:val="single" w:sz="4" w:space="0" w:color="000000"/>
              <w:right w:val="single" w:sz="4" w:space="0" w:color="000000"/>
            </w:tcBorders>
            <w:shd w:val="clear" w:color="auto" w:fill="auto"/>
          </w:tcPr>
          <w:p w:rsidR="00000000" w:rsidRDefault="00E9790E">
            <w:pPr>
              <w:pStyle w:val="Contidodetboa"/>
              <w:snapToGrid w:val="0"/>
              <w:jc w:val="both"/>
              <w:rPr>
                <w:rFonts w:cs="Open Sans"/>
                <w:sz w:val="18"/>
                <w:szCs w:val="22"/>
              </w:rPr>
            </w:pPr>
          </w:p>
        </w:tc>
      </w:tr>
      <w:tr w:rsidR="00000000">
        <w:trPr>
          <w:trHeight w:val="469"/>
        </w:trPr>
        <w:tc>
          <w:tcPr>
            <w:tcW w:w="3571" w:type="dxa"/>
            <w:tcBorders>
              <w:left w:val="single" w:sz="4" w:space="0" w:color="000000"/>
              <w:bottom w:val="single" w:sz="4" w:space="0" w:color="000000"/>
            </w:tcBorders>
            <w:shd w:val="clear" w:color="auto" w:fill="auto"/>
          </w:tcPr>
          <w:p w:rsidR="00000000" w:rsidRDefault="00E9790E">
            <w:pPr>
              <w:pStyle w:val="Contidodetboa"/>
              <w:jc w:val="both"/>
            </w:pPr>
            <w:r>
              <w:rPr>
                <w:rFonts w:cs="Open Sans"/>
                <w:sz w:val="18"/>
                <w:szCs w:val="22"/>
              </w:rPr>
              <w:t>Teléfono a efectos de notificación</w:t>
            </w:r>
          </w:p>
        </w:tc>
        <w:tc>
          <w:tcPr>
            <w:tcW w:w="4937" w:type="dxa"/>
            <w:gridSpan w:val="4"/>
            <w:tcBorders>
              <w:left w:val="single" w:sz="4" w:space="0" w:color="000000"/>
              <w:bottom w:val="single" w:sz="4" w:space="0" w:color="000000"/>
              <w:right w:val="single" w:sz="4" w:space="0" w:color="000000"/>
            </w:tcBorders>
            <w:shd w:val="clear" w:color="auto" w:fill="auto"/>
          </w:tcPr>
          <w:p w:rsidR="00000000" w:rsidRDefault="00E9790E">
            <w:pPr>
              <w:pStyle w:val="Contidodetboa"/>
              <w:snapToGrid w:val="0"/>
              <w:jc w:val="both"/>
              <w:rPr>
                <w:rFonts w:cs="Open Sans"/>
                <w:sz w:val="18"/>
                <w:szCs w:val="22"/>
              </w:rPr>
            </w:pPr>
          </w:p>
        </w:tc>
      </w:tr>
      <w:tr w:rsidR="00000000">
        <w:trPr>
          <w:trHeight w:val="481"/>
        </w:trPr>
        <w:tc>
          <w:tcPr>
            <w:tcW w:w="3571" w:type="dxa"/>
            <w:tcBorders>
              <w:left w:val="single" w:sz="4" w:space="0" w:color="000000"/>
              <w:bottom w:val="single" w:sz="4" w:space="0" w:color="000000"/>
            </w:tcBorders>
            <w:shd w:val="clear" w:color="auto" w:fill="auto"/>
          </w:tcPr>
          <w:p w:rsidR="00000000" w:rsidRDefault="00E9790E">
            <w:pPr>
              <w:pStyle w:val="Contidodetboa"/>
              <w:jc w:val="both"/>
            </w:pPr>
            <w:r>
              <w:rPr>
                <w:rFonts w:cs="Open Sans"/>
                <w:sz w:val="18"/>
                <w:szCs w:val="22"/>
              </w:rPr>
              <w:t>Correo electrónico a efectos de notificación</w:t>
            </w:r>
          </w:p>
        </w:tc>
        <w:tc>
          <w:tcPr>
            <w:tcW w:w="4937" w:type="dxa"/>
            <w:gridSpan w:val="4"/>
            <w:tcBorders>
              <w:left w:val="single" w:sz="4" w:space="0" w:color="000000"/>
              <w:bottom w:val="single" w:sz="4" w:space="0" w:color="000000"/>
              <w:right w:val="single" w:sz="4" w:space="0" w:color="000000"/>
            </w:tcBorders>
            <w:shd w:val="clear" w:color="auto" w:fill="auto"/>
          </w:tcPr>
          <w:p w:rsidR="00000000" w:rsidRDefault="00E9790E">
            <w:pPr>
              <w:pStyle w:val="Contidodetboa"/>
              <w:snapToGrid w:val="0"/>
              <w:jc w:val="both"/>
              <w:rPr>
                <w:rFonts w:cs="Open Sans"/>
                <w:sz w:val="18"/>
                <w:szCs w:val="22"/>
              </w:rPr>
            </w:pPr>
          </w:p>
        </w:tc>
      </w:tr>
      <w:tr w:rsidR="00000000">
        <w:trPr>
          <w:trHeight w:val="481"/>
        </w:trPr>
        <w:tc>
          <w:tcPr>
            <w:tcW w:w="3571" w:type="dxa"/>
            <w:tcBorders>
              <w:left w:val="single" w:sz="4" w:space="0" w:color="000000"/>
              <w:bottom w:val="single" w:sz="4" w:space="0" w:color="000000"/>
            </w:tcBorders>
            <w:shd w:val="clear" w:color="auto" w:fill="auto"/>
          </w:tcPr>
          <w:p w:rsidR="00000000" w:rsidRDefault="00E9790E">
            <w:pPr>
              <w:pStyle w:val="Contidodetboa"/>
              <w:jc w:val="both"/>
            </w:pPr>
            <w:r>
              <w:rPr>
                <w:rFonts w:cs="Open Sans"/>
                <w:sz w:val="18"/>
                <w:szCs w:val="22"/>
              </w:rPr>
              <w:t>Lingua escollida para facer os exercicios escritos</w:t>
            </w:r>
          </w:p>
        </w:tc>
        <w:tc>
          <w:tcPr>
            <w:tcW w:w="622" w:type="dxa"/>
            <w:tcBorders>
              <w:left w:val="single" w:sz="4" w:space="0" w:color="000000"/>
              <w:bottom w:val="single" w:sz="4" w:space="0" w:color="000000"/>
            </w:tcBorders>
            <w:shd w:val="clear" w:color="auto" w:fill="auto"/>
          </w:tcPr>
          <w:p w:rsidR="00000000" w:rsidRDefault="00E9790E">
            <w:pPr>
              <w:pStyle w:val="Contidodetboa"/>
              <w:snapToGrid w:val="0"/>
              <w:jc w:val="both"/>
              <w:rPr>
                <w:rFonts w:cs="Open Sans"/>
                <w:sz w:val="18"/>
                <w:szCs w:val="22"/>
              </w:rPr>
            </w:pPr>
          </w:p>
        </w:tc>
        <w:tc>
          <w:tcPr>
            <w:tcW w:w="1759" w:type="dxa"/>
            <w:tcBorders>
              <w:left w:val="single" w:sz="4" w:space="0" w:color="000000"/>
              <w:bottom w:val="single" w:sz="4" w:space="0" w:color="000000"/>
            </w:tcBorders>
            <w:shd w:val="clear" w:color="auto" w:fill="auto"/>
          </w:tcPr>
          <w:p w:rsidR="00000000" w:rsidRDefault="00E9790E">
            <w:pPr>
              <w:pStyle w:val="Contidodetboa"/>
              <w:snapToGrid w:val="0"/>
              <w:jc w:val="both"/>
              <w:rPr>
                <w:rFonts w:cs="Open Sans"/>
                <w:sz w:val="18"/>
                <w:szCs w:val="22"/>
              </w:rPr>
            </w:pPr>
          </w:p>
          <w:p w:rsidR="00000000" w:rsidRDefault="00E9790E">
            <w:pPr>
              <w:pStyle w:val="Contidodetboa"/>
              <w:jc w:val="both"/>
            </w:pPr>
            <w:r>
              <w:rPr>
                <w:rFonts w:cs="Open Sans"/>
                <w:sz w:val="18"/>
                <w:szCs w:val="22"/>
              </w:rPr>
              <w:t>Gale</w:t>
            </w:r>
            <w:r>
              <w:rPr>
                <w:rFonts w:cs="Open Sans"/>
                <w:sz w:val="18"/>
                <w:szCs w:val="22"/>
              </w:rPr>
              <w:t>go</w:t>
            </w:r>
          </w:p>
        </w:tc>
        <w:tc>
          <w:tcPr>
            <w:tcW w:w="684" w:type="dxa"/>
            <w:tcBorders>
              <w:left w:val="single" w:sz="4" w:space="0" w:color="000000"/>
              <w:bottom w:val="single" w:sz="4" w:space="0" w:color="000000"/>
            </w:tcBorders>
            <w:shd w:val="clear" w:color="auto" w:fill="auto"/>
          </w:tcPr>
          <w:p w:rsidR="00000000" w:rsidRDefault="00E9790E">
            <w:pPr>
              <w:pStyle w:val="Contidodetboa"/>
              <w:snapToGrid w:val="0"/>
              <w:jc w:val="both"/>
              <w:rPr>
                <w:rFonts w:cs="Open Sans"/>
                <w:sz w:val="18"/>
                <w:szCs w:val="22"/>
              </w:rPr>
            </w:pPr>
          </w:p>
        </w:tc>
        <w:tc>
          <w:tcPr>
            <w:tcW w:w="1872" w:type="dxa"/>
            <w:tcBorders>
              <w:left w:val="single" w:sz="4" w:space="0" w:color="000000"/>
              <w:bottom w:val="single" w:sz="4" w:space="0" w:color="000000"/>
              <w:right w:val="single" w:sz="4" w:space="0" w:color="000000"/>
            </w:tcBorders>
            <w:shd w:val="clear" w:color="auto" w:fill="auto"/>
          </w:tcPr>
          <w:p w:rsidR="00000000" w:rsidRDefault="00E9790E">
            <w:pPr>
              <w:pStyle w:val="Contidodetboa"/>
              <w:snapToGrid w:val="0"/>
              <w:jc w:val="both"/>
              <w:rPr>
                <w:rFonts w:cs="Open Sans"/>
                <w:sz w:val="18"/>
                <w:szCs w:val="22"/>
              </w:rPr>
            </w:pPr>
          </w:p>
          <w:p w:rsidR="00000000" w:rsidRDefault="00E9790E">
            <w:pPr>
              <w:pStyle w:val="Contidodetboa"/>
              <w:jc w:val="both"/>
            </w:pPr>
            <w:r>
              <w:rPr>
                <w:rFonts w:cs="Open Sans"/>
                <w:sz w:val="18"/>
                <w:szCs w:val="22"/>
              </w:rPr>
              <w:t>Castelán</w:t>
            </w:r>
          </w:p>
        </w:tc>
      </w:tr>
    </w:tbl>
    <w:p w:rsidR="00000000" w:rsidRDefault="00E9790E">
      <w:pPr>
        <w:spacing w:after="120"/>
        <w:jc w:val="center"/>
        <w:rPr>
          <w:rFonts w:cs="Open Sans"/>
          <w:b/>
          <w:szCs w:val="22"/>
          <w:lang w:val="gl-ES"/>
        </w:rPr>
      </w:pPr>
    </w:p>
    <w:p w:rsidR="00000000" w:rsidRDefault="00E9790E">
      <w:pPr>
        <w:pStyle w:val="Textoindependiente"/>
        <w:spacing w:after="0" w:line="360" w:lineRule="auto"/>
        <w:jc w:val="center"/>
      </w:pPr>
      <w:r>
        <w:rPr>
          <w:rFonts w:cs="Open Sans"/>
          <w:b/>
          <w:bCs/>
          <w:color w:val="000000"/>
          <w:szCs w:val="22"/>
          <w:lang w:val="gl-ES"/>
        </w:rPr>
        <w:t>EXPOÑO</w:t>
      </w:r>
    </w:p>
    <w:p w:rsidR="00000000" w:rsidRDefault="00E9790E">
      <w:pPr>
        <w:pStyle w:val="Textoindependiente"/>
        <w:spacing w:after="0" w:line="276" w:lineRule="auto"/>
        <w:jc w:val="both"/>
      </w:pPr>
      <w:r>
        <w:rPr>
          <w:rStyle w:val="Fuentedeprrafopredeter1"/>
          <w:rFonts w:cs="Open Sans"/>
          <w:color w:val="000000"/>
          <w:szCs w:val="22"/>
          <w:lang w:val="gl-ES"/>
        </w:rPr>
        <w:t xml:space="preserve">Que tendo coñecemento da convocatoria publicada polo Concello de Outes para a </w:t>
      </w:r>
      <w:r>
        <w:rPr>
          <w:rStyle w:val="Fuentedeprrafopredeter1"/>
          <w:rFonts w:cs="Open Sans"/>
          <w:b/>
          <w:bCs/>
          <w:color w:val="000000"/>
          <w:szCs w:val="22"/>
          <w:lang w:val="gl-ES"/>
        </w:rPr>
        <w:t>contratación de persoal técnico de atención ao espazo museístico do Centro de Interpretación da Carpintería de Ribeira “Estaleiro Ciprián”.</w:t>
      </w:r>
    </w:p>
    <w:p w:rsidR="00000000" w:rsidRDefault="00E9790E">
      <w:pPr>
        <w:pStyle w:val="Textoindependiente"/>
        <w:spacing w:after="0" w:line="276" w:lineRule="auto"/>
        <w:jc w:val="both"/>
        <w:rPr>
          <w:rFonts w:cs="Open Sans"/>
          <w:color w:val="000000"/>
          <w:szCs w:val="22"/>
          <w:lang w:val="gl-ES"/>
        </w:rPr>
      </w:pPr>
    </w:p>
    <w:p w:rsidR="00000000" w:rsidRDefault="00E9790E">
      <w:pPr>
        <w:pStyle w:val="Textoindependiente"/>
        <w:spacing w:after="0" w:line="276" w:lineRule="auto"/>
        <w:jc w:val="both"/>
      </w:pPr>
      <w:r>
        <w:rPr>
          <w:rFonts w:cs="Open Sans"/>
          <w:color w:val="000000"/>
          <w:szCs w:val="22"/>
          <w:lang w:val="gl-ES"/>
        </w:rPr>
        <w:t xml:space="preserve">DECLARO BAIXO </w:t>
      </w:r>
      <w:r>
        <w:rPr>
          <w:rFonts w:cs="Open Sans"/>
          <w:color w:val="000000"/>
          <w:szCs w:val="22"/>
          <w:lang w:val="gl-ES"/>
        </w:rPr>
        <w:t>A MIÑA RESPONSABILIDADE:</w:t>
      </w:r>
    </w:p>
    <w:p w:rsidR="00000000" w:rsidRDefault="00E9790E">
      <w:pPr>
        <w:pStyle w:val="Textoindependiente"/>
        <w:numPr>
          <w:ilvl w:val="0"/>
          <w:numId w:val="2"/>
        </w:numPr>
        <w:spacing w:after="0" w:line="276" w:lineRule="auto"/>
        <w:jc w:val="both"/>
      </w:pPr>
      <w:r>
        <w:rPr>
          <w:rFonts w:cs="Open Sans"/>
          <w:color w:val="000000"/>
          <w:szCs w:val="22"/>
          <w:lang w:val="gl-ES"/>
        </w:rPr>
        <w:t>Que reúno todos e cada un dos requisitos esixidos nas  presentes bases para poder participar no proceso de selección.</w:t>
      </w:r>
    </w:p>
    <w:p w:rsidR="00000000" w:rsidRDefault="00E9790E">
      <w:pPr>
        <w:pStyle w:val="Textoindependiente"/>
        <w:numPr>
          <w:ilvl w:val="0"/>
          <w:numId w:val="2"/>
        </w:numPr>
        <w:spacing w:after="0" w:line="276" w:lineRule="auto"/>
        <w:jc w:val="both"/>
      </w:pPr>
      <w:r>
        <w:rPr>
          <w:rFonts w:cs="Open Sans"/>
          <w:color w:val="000000"/>
          <w:szCs w:val="22"/>
          <w:lang w:val="gl-ES"/>
        </w:rPr>
        <w:t>Que posúo capacidade funcional para o desempeño das tarefas propias do posto de traballo</w:t>
      </w:r>
    </w:p>
    <w:p w:rsidR="00000000" w:rsidRDefault="00E9790E">
      <w:pPr>
        <w:pStyle w:val="Textoindependiente"/>
        <w:numPr>
          <w:ilvl w:val="0"/>
          <w:numId w:val="2"/>
        </w:numPr>
        <w:spacing w:after="0" w:line="276" w:lineRule="auto"/>
        <w:jc w:val="both"/>
      </w:pPr>
      <w:r>
        <w:rPr>
          <w:rFonts w:cs="Open Sans"/>
          <w:color w:val="000000"/>
          <w:szCs w:val="22"/>
          <w:lang w:val="gl-ES"/>
        </w:rPr>
        <w:t>Que non fun separado/a m</w:t>
      </w:r>
      <w:r>
        <w:rPr>
          <w:rFonts w:cs="Open Sans"/>
          <w:color w:val="000000"/>
          <w:szCs w:val="22"/>
          <w:lang w:val="gl-ES"/>
        </w:rPr>
        <w:t xml:space="preserve">ediante expediente disciplinario do servizo de calquera das Administracións Públicas ou dos órganos constitucionais ou estatutarios das Comunidades Autónomas, nin estar en inhabilitación absoluta ou especial para empregos ou cargos públicos por resolución </w:t>
      </w:r>
      <w:r>
        <w:rPr>
          <w:rFonts w:cs="Open Sans"/>
          <w:color w:val="000000"/>
          <w:szCs w:val="22"/>
          <w:lang w:val="gl-ES"/>
        </w:rPr>
        <w:t>xudicial.</w:t>
      </w:r>
    </w:p>
    <w:p w:rsidR="00000000" w:rsidRDefault="00E9790E">
      <w:pPr>
        <w:pStyle w:val="Textoindependiente"/>
        <w:numPr>
          <w:ilvl w:val="0"/>
          <w:numId w:val="2"/>
        </w:numPr>
        <w:spacing w:after="0" w:line="276" w:lineRule="auto"/>
        <w:jc w:val="both"/>
      </w:pPr>
      <w:r>
        <w:rPr>
          <w:rFonts w:cs="Open Sans"/>
          <w:color w:val="000000"/>
          <w:szCs w:val="22"/>
          <w:lang w:val="gl-ES"/>
        </w:rPr>
        <w:t>Que non estou incurso/a nalgunha das causas de incapacidade ou incompatibilidade que determine a lexislación vixente.</w:t>
      </w:r>
    </w:p>
    <w:p w:rsidR="00000000" w:rsidRDefault="00E9790E">
      <w:pPr>
        <w:pStyle w:val="Textoindependiente"/>
        <w:spacing w:after="0" w:line="276" w:lineRule="auto"/>
        <w:jc w:val="both"/>
        <w:rPr>
          <w:rFonts w:cs="Open Sans"/>
          <w:color w:val="000000"/>
          <w:szCs w:val="22"/>
          <w:lang w:val="gl-ES"/>
        </w:rPr>
      </w:pPr>
    </w:p>
    <w:p w:rsidR="00000000" w:rsidRDefault="00E9790E">
      <w:pPr>
        <w:pStyle w:val="Textoindependiente"/>
        <w:spacing w:after="0" w:line="276" w:lineRule="auto"/>
        <w:jc w:val="both"/>
      </w:pPr>
      <w:r>
        <w:rPr>
          <w:rFonts w:cs="Open Sans"/>
          <w:b/>
          <w:bCs/>
          <w:color w:val="000000"/>
          <w:szCs w:val="22"/>
          <w:lang w:val="gl-ES"/>
        </w:rPr>
        <w:t>E SOLICITO</w:t>
      </w:r>
    </w:p>
    <w:p w:rsidR="00000000" w:rsidRDefault="00E9790E">
      <w:pPr>
        <w:pStyle w:val="Textoindependiente"/>
        <w:spacing w:after="0" w:line="276" w:lineRule="auto"/>
        <w:jc w:val="both"/>
      </w:pPr>
      <w:r>
        <w:rPr>
          <w:rStyle w:val="Fuentedeprrafopredeter1"/>
          <w:rFonts w:cs="Open Sans"/>
          <w:color w:val="000000"/>
          <w:szCs w:val="22"/>
          <w:lang w:val="gl-ES"/>
        </w:rPr>
        <w:t>Ser admitido/a para tomar parte no proceso de selección para a contratación de persoal técnico de atención ao espazo</w:t>
      </w:r>
      <w:r>
        <w:rPr>
          <w:rStyle w:val="Fuentedeprrafopredeter1"/>
          <w:rFonts w:cs="Open Sans"/>
          <w:color w:val="000000"/>
          <w:szCs w:val="22"/>
          <w:lang w:val="gl-ES"/>
        </w:rPr>
        <w:t xml:space="preserve"> museístico do Centro de Interpretación da Carpintería de Ribeira “Estaleiro Ciprián”.</w:t>
      </w:r>
    </w:p>
    <w:p w:rsidR="00000000" w:rsidRDefault="00E9790E">
      <w:pPr>
        <w:pStyle w:val="Textoindependiente"/>
        <w:spacing w:after="0" w:line="276" w:lineRule="auto"/>
        <w:jc w:val="both"/>
      </w:pPr>
    </w:p>
    <w:p w:rsidR="00000000" w:rsidRDefault="00E9790E">
      <w:pPr>
        <w:pStyle w:val="Textoindependiente"/>
        <w:spacing w:after="0" w:line="276" w:lineRule="auto"/>
        <w:jc w:val="both"/>
      </w:pPr>
      <w:r>
        <w:pict>
          <v:shape id="Forma1_ 10" o:spid="_x0000_s1026" style="position:absolute;left:0;text-align:left;margin-left:0;margin-top:.4pt;width:10pt;height:9pt;z-index:-251663360;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w:t>
      </w:r>
      <w:r>
        <w:rPr>
          <w:rStyle w:val="Fuentedeprrafopredeter1"/>
          <w:rFonts w:cs="Open Sans"/>
          <w:i/>
          <w:iCs/>
          <w:color w:val="000000"/>
          <w:szCs w:val="22"/>
          <w:lang w:val="gl-ES"/>
        </w:rPr>
        <w:t xml:space="preserve">marcar só se procede) </w:t>
      </w:r>
      <w:r>
        <w:rPr>
          <w:rStyle w:val="Fuentedeprrafopredeter1"/>
          <w:rFonts w:cs="Open Sans"/>
          <w:color w:val="000000"/>
          <w:szCs w:val="22"/>
          <w:lang w:val="gl-ES"/>
        </w:rPr>
        <w:t xml:space="preserve">Que intereso que se teñan en conta na avaliación de méritos da fase de concurso os servizos prestados no Concello de Outes. </w:t>
      </w:r>
    </w:p>
    <w:p w:rsidR="00000000" w:rsidRDefault="00E9790E">
      <w:pPr>
        <w:pStyle w:val="Textoindependiente"/>
        <w:spacing w:after="0" w:line="276" w:lineRule="auto"/>
        <w:jc w:val="both"/>
        <w:rPr>
          <w:rFonts w:cs="Open Sans"/>
          <w:color w:val="000000"/>
          <w:szCs w:val="22"/>
          <w:lang w:val="gl-ES"/>
        </w:rPr>
      </w:pPr>
    </w:p>
    <w:p w:rsidR="00000000" w:rsidRDefault="00E9790E">
      <w:pPr>
        <w:pStyle w:val="Textoindependiente"/>
        <w:spacing w:after="0" w:line="276" w:lineRule="auto"/>
        <w:jc w:val="both"/>
        <w:rPr>
          <w:rFonts w:cs="Open Sans"/>
          <w:color w:val="000000"/>
          <w:szCs w:val="22"/>
          <w:lang w:val="gl-ES"/>
        </w:rPr>
      </w:pPr>
    </w:p>
    <w:p w:rsidR="00000000" w:rsidRDefault="00E9790E">
      <w:pPr>
        <w:pStyle w:val="Textoindependiente"/>
        <w:spacing w:before="57" w:after="57" w:line="276" w:lineRule="auto"/>
        <w:jc w:val="both"/>
      </w:pPr>
      <w:r>
        <w:rPr>
          <w:rFonts w:cs="Open Sans"/>
          <w:color w:val="000000"/>
          <w:szCs w:val="22"/>
          <w:lang w:val="gl-ES"/>
        </w:rPr>
        <w:lastRenderedPageBreak/>
        <w:t xml:space="preserve">ACHEGO XUNTO Á </w:t>
      </w:r>
      <w:r>
        <w:rPr>
          <w:rFonts w:cs="Open Sans"/>
          <w:color w:val="000000"/>
          <w:szCs w:val="22"/>
          <w:lang w:val="gl-ES"/>
        </w:rPr>
        <w:t xml:space="preserve">PRESENTE SOLICITUDE </w:t>
      </w:r>
      <w:r>
        <w:rPr>
          <w:rFonts w:cs="Open Sans"/>
          <w:i/>
          <w:iCs/>
          <w:color w:val="000000"/>
          <w:szCs w:val="22"/>
          <w:lang w:val="gl-ES"/>
        </w:rPr>
        <w:t>(marcar o que proceda)</w:t>
      </w:r>
    </w:p>
    <w:p w:rsidR="00000000" w:rsidRDefault="00E9790E">
      <w:pPr>
        <w:pStyle w:val="Textoindependiente"/>
        <w:spacing w:before="57" w:after="57" w:line="276" w:lineRule="auto"/>
        <w:jc w:val="both"/>
      </w:pPr>
      <w:r>
        <w:pict>
          <v:shape id="Forma1_ 1" o:spid="_x0000_s1027" style="position:absolute;left:0;text-align:left;margin-left:0;margin-top:.4pt;width:10pt;height:9pt;z-index:-251662336;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DNI ou documento identificativo.</w:t>
      </w:r>
    </w:p>
    <w:p w:rsidR="00000000" w:rsidRDefault="00E9790E">
      <w:pPr>
        <w:pStyle w:val="Textoindependiente"/>
        <w:spacing w:before="57" w:after="57" w:line="276" w:lineRule="auto"/>
        <w:jc w:val="both"/>
      </w:pPr>
      <w:r>
        <w:pict>
          <v:shape id="Forma1_ 7" o:spid="_x0000_s1028" style="position:absolute;left:0;text-align:left;margin-left:0;margin-top:.4pt;width:10pt;height:9pt;z-index:-251661312;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Titulacións ás que se refire a Base 3 b).</w:t>
      </w:r>
    </w:p>
    <w:p w:rsidR="00000000" w:rsidRDefault="00E9790E">
      <w:pPr>
        <w:pStyle w:val="Textoindependiente"/>
        <w:spacing w:before="57" w:after="57" w:line="276" w:lineRule="auto"/>
        <w:jc w:val="both"/>
      </w:pPr>
      <w:r>
        <w:pict>
          <v:shape id="Forma1_ 8" o:spid="_x0000_s1029" style="position:absolute;left:0;text-align:left;margin-left:0;margin-top:.4pt;width:10pt;height:9pt;z-index:-251660288;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Titulacións acreditativas da formación específica ás que se refire a Base 7.2.2.</w:t>
      </w:r>
    </w:p>
    <w:p w:rsidR="00000000" w:rsidRDefault="00E9790E">
      <w:pPr>
        <w:pStyle w:val="Textoindependiente"/>
        <w:spacing w:before="57" w:after="57" w:line="276" w:lineRule="auto"/>
        <w:jc w:val="both"/>
      </w:pPr>
      <w:r>
        <w:pict>
          <v:shape id="Forma1_ 9" o:spid="_x0000_s1030" style="position:absolute;left:0;text-align:left;margin-left:0;margin-top:.4pt;width:10pt;height:9pt;z-index:-251659264;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Titulacións acreditativas de nivel de Idioma</w:t>
      </w:r>
      <w:r>
        <w:rPr>
          <w:rStyle w:val="Fuentedeprrafopredeter1"/>
          <w:rFonts w:cs="Open Sans"/>
          <w:color w:val="000000"/>
          <w:szCs w:val="22"/>
          <w:lang w:val="gl-ES"/>
        </w:rPr>
        <w:t>s ás que se refire a Base 7.2.2.</w:t>
      </w:r>
    </w:p>
    <w:p w:rsidR="00000000" w:rsidRDefault="00E9790E">
      <w:pPr>
        <w:pStyle w:val="Textoindependiente"/>
        <w:spacing w:before="57" w:after="57" w:line="276" w:lineRule="auto"/>
        <w:jc w:val="both"/>
      </w:pPr>
      <w:r>
        <w:pict>
          <v:shape id="Forma1_ 3" o:spid="_x0000_s1031" style="position:absolute;left:0;text-align:left;margin-left:0;margin-top:.4pt;width:10pt;height:9pt;z-index:-251658240;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Certificacións expedidas pola autoridade/órgano competente, para a acreditación de servizos prestados nas Administracións Públicas.</w:t>
      </w:r>
    </w:p>
    <w:p w:rsidR="00000000" w:rsidRDefault="00E9790E">
      <w:pPr>
        <w:pStyle w:val="Textoindependiente"/>
        <w:spacing w:before="57" w:after="57" w:line="276" w:lineRule="auto"/>
        <w:jc w:val="both"/>
      </w:pPr>
      <w:r>
        <w:pict>
          <v:shape id="Forma1_ 2" o:spid="_x0000_s1032" style="position:absolute;left:0;text-align:left;margin-left:0;margin-top:.4pt;width:10pt;height:9pt;z-index:-251657216;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Informe de vida laboral expedido pola Tesourería da Seguridade Social.</w:t>
      </w:r>
    </w:p>
    <w:p w:rsidR="00000000" w:rsidRDefault="00E9790E">
      <w:pPr>
        <w:pStyle w:val="Textoindependiente"/>
        <w:spacing w:before="57" w:after="57" w:line="276" w:lineRule="auto"/>
        <w:jc w:val="both"/>
      </w:pPr>
      <w:r>
        <w:pict>
          <v:shape id="Forma1_ 5" o:spid="_x0000_s1033" style="position:absolute;left:0;text-align:left;margin-left:0;margin-top:.4pt;width:10pt;height:9pt;z-index:-251656192;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 xml:space="preserve">Contratos </w:t>
      </w:r>
      <w:r>
        <w:rPr>
          <w:rStyle w:val="Fuentedeprrafopredeter1"/>
          <w:rFonts w:cs="Open Sans"/>
          <w:color w:val="000000"/>
          <w:szCs w:val="22"/>
          <w:lang w:val="gl-ES"/>
        </w:rPr>
        <w:t>de traballo onde figure o posto e funcións desempeñadas / Certificado de empresa onde figure o posto e funcións desempeñadas.</w:t>
      </w:r>
    </w:p>
    <w:p w:rsidR="00000000" w:rsidRDefault="00E9790E">
      <w:pPr>
        <w:pStyle w:val="Textoindependiente"/>
        <w:spacing w:before="57" w:after="57" w:line="276" w:lineRule="auto"/>
        <w:jc w:val="both"/>
      </w:pPr>
      <w:r>
        <w:pict>
          <v:shape id="Forma1_ 4" o:spid="_x0000_s1034" style="position:absolute;left:0;text-align:left;margin-left:0;margin-top:.4pt;width:10pt;height:9pt;z-index:-251655168;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pict>
          <v:shape id="Forma1_ 6" o:spid="_x0000_s1035" style="position:absolute;left:0;text-align:left;margin-left:0;margin-top:.4pt;width:10pt;height:9pt;z-index:-251654144;mso-wrap-style:none;mso-position-horizontal:absolute;mso-position-horizontal-relative:text;mso-position-vertical:absolute;mso-position-vertical-relative:text;v-text-anchor:middle" coordsize="21600,21600" path="m@0@0l@1@0@1@1@0@1@0@0xe" fillcolor="#eee" strokeweight=".26mm">
            <v:fill color2="#111"/>
            <v:stroke endcap="square"/>
            <v:formulas>
              <v:f eqn="val 1"/>
              <v:f eqn="val 21600"/>
              <v:f eqn="sum @1 0 @0"/>
              <v:f eqn="prod @2 1 21600"/>
              <v:f eqn="prod @0 1 @3"/>
              <v:f eqn="prod @1 1 @3"/>
            </v:formulas>
            <v:path textboxrect="@4,@4,@5,@5"/>
            <w10:wrap type="square"/>
          </v:shape>
        </w:pict>
      </w:r>
      <w:r>
        <w:rPr>
          <w:rStyle w:val="Fuentedeprrafopredeter1"/>
          <w:rFonts w:eastAsia="Open Sans" w:cs="Open Sans"/>
          <w:color w:val="000000"/>
          <w:szCs w:val="22"/>
          <w:lang w:val="gl-ES"/>
        </w:rPr>
        <w:t xml:space="preserve">   </w:t>
      </w:r>
      <w:r>
        <w:rPr>
          <w:rStyle w:val="Fuentedeprrafopredeter1"/>
          <w:rFonts w:cs="Open Sans"/>
          <w:color w:val="000000"/>
          <w:szCs w:val="22"/>
          <w:lang w:val="gl-ES"/>
        </w:rPr>
        <w:t xml:space="preserve">Documento acreditativo de estar en posesión do </w:t>
      </w:r>
      <w:r>
        <w:rPr>
          <w:rStyle w:val="Fuentedeprrafopredeter1"/>
          <w:rFonts w:cs="Open Sans"/>
          <w:szCs w:val="22"/>
          <w:lang w:val="gl-ES"/>
        </w:rPr>
        <w:t>CELGA 4</w:t>
      </w:r>
      <w:r>
        <w:rPr>
          <w:rStyle w:val="Fuentedeprrafopredeter1"/>
          <w:rFonts w:cs="Open Sans"/>
          <w:color w:val="000000"/>
          <w:szCs w:val="22"/>
          <w:lang w:val="gl-ES"/>
        </w:rPr>
        <w:t xml:space="preserve">, ou equivalente.  </w:t>
      </w:r>
    </w:p>
    <w:p w:rsidR="00000000" w:rsidRDefault="00E9790E">
      <w:pPr>
        <w:pStyle w:val="Textoindependiente"/>
        <w:spacing w:after="0" w:line="276" w:lineRule="auto"/>
        <w:jc w:val="both"/>
        <w:rPr>
          <w:rFonts w:cs="Open Sans"/>
          <w:color w:val="000000"/>
          <w:szCs w:val="22"/>
          <w:lang w:val="gl-ES"/>
        </w:rPr>
      </w:pPr>
    </w:p>
    <w:p w:rsidR="00000000" w:rsidRDefault="00E9790E">
      <w:pPr>
        <w:pStyle w:val="Textoindependiente"/>
        <w:spacing w:after="0" w:line="276" w:lineRule="auto"/>
        <w:jc w:val="both"/>
      </w:pPr>
      <w:r>
        <w:rPr>
          <w:rFonts w:cs="Open Sans"/>
          <w:color w:val="000000"/>
          <w:szCs w:val="22"/>
          <w:lang w:val="gl-ES"/>
        </w:rPr>
        <w:t>AUTORIZO: Que se publiquen os meus datos persoais,</w:t>
      </w:r>
      <w:r>
        <w:rPr>
          <w:rFonts w:cs="Open Sans"/>
          <w:color w:val="000000"/>
          <w:szCs w:val="22"/>
          <w:lang w:val="gl-ES"/>
        </w:rPr>
        <w:t xml:space="preserve"> na páxina web do Concello de Outes, debidamente anonimizados.</w:t>
      </w:r>
    </w:p>
    <w:p w:rsidR="00000000" w:rsidRDefault="00E9790E">
      <w:pPr>
        <w:pStyle w:val="Textoindependiente"/>
        <w:spacing w:after="0" w:line="276" w:lineRule="auto"/>
        <w:jc w:val="both"/>
        <w:rPr>
          <w:rFonts w:cs="Open Sans"/>
          <w:color w:val="000000"/>
          <w:szCs w:val="22"/>
          <w:lang w:val="gl-ES"/>
        </w:rPr>
      </w:pPr>
    </w:p>
    <w:p w:rsidR="00000000" w:rsidRDefault="00E9790E">
      <w:pPr>
        <w:pStyle w:val="Textoindependiente"/>
        <w:spacing w:after="0" w:line="276" w:lineRule="auto"/>
        <w:jc w:val="center"/>
      </w:pPr>
      <w:r>
        <w:rPr>
          <w:rFonts w:cs="Open Sans"/>
          <w:color w:val="000000"/>
          <w:szCs w:val="22"/>
          <w:lang w:val="gl-ES"/>
        </w:rPr>
        <w:t>En ........................, a...........de.............................................de 2024.</w:t>
      </w:r>
    </w:p>
    <w:p w:rsidR="00000000" w:rsidRDefault="00E9790E">
      <w:pPr>
        <w:pStyle w:val="Textoindependiente"/>
        <w:spacing w:after="0" w:line="276" w:lineRule="auto"/>
        <w:jc w:val="center"/>
        <w:rPr>
          <w:rFonts w:cs="Open Sans"/>
          <w:color w:val="000000"/>
          <w:szCs w:val="22"/>
          <w:lang w:val="gl-ES"/>
        </w:rPr>
      </w:pPr>
    </w:p>
    <w:p w:rsidR="00000000" w:rsidRDefault="00E9790E">
      <w:pPr>
        <w:pStyle w:val="Textoindependiente"/>
        <w:spacing w:after="0" w:line="276" w:lineRule="auto"/>
        <w:jc w:val="center"/>
        <w:rPr>
          <w:rFonts w:cs="Open Sans"/>
          <w:color w:val="000000"/>
          <w:szCs w:val="22"/>
          <w:lang w:val="gl-ES"/>
        </w:rPr>
      </w:pPr>
    </w:p>
    <w:p w:rsidR="00000000" w:rsidRDefault="00E9790E">
      <w:pPr>
        <w:pStyle w:val="Textoindependiente"/>
        <w:spacing w:after="0" w:line="276" w:lineRule="auto"/>
        <w:jc w:val="center"/>
        <w:rPr>
          <w:rFonts w:cs="Open Sans"/>
          <w:color w:val="000000"/>
          <w:szCs w:val="22"/>
          <w:lang w:val="gl-ES"/>
        </w:rPr>
      </w:pPr>
    </w:p>
    <w:p w:rsidR="00000000" w:rsidRDefault="00E9790E">
      <w:pPr>
        <w:pStyle w:val="Textoindependiente"/>
        <w:spacing w:after="0" w:line="276" w:lineRule="auto"/>
        <w:jc w:val="center"/>
      </w:pPr>
      <w:r>
        <w:rPr>
          <w:rFonts w:cs="Open Sans"/>
          <w:color w:val="000000"/>
          <w:szCs w:val="22"/>
          <w:lang w:val="gl-ES"/>
        </w:rPr>
        <w:t>Asdo. .................................................................................</w:t>
      </w:r>
    </w:p>
    <w:p w:rsidR="00000000" w:rsidRDefault="00E9790E">
      <w:pPr>
        <w:pStyle w:val="Textoindependiente"/>
        <w:spacing w:after="0" w:line="276" w:lineRule="auto"/>
        <w:jc w:val="both"/>
        <w:rPr>
          <w:rFonts w:cs="Open Sans"/>
          <w:color w:val="000000"/>
          <w:szCs w:val="22"/>
          <w:lang w:val="gl-ES"/>
        </w:rPr>
      </w:pPr>
    </w:p>
    <w:p w:rsidR="00000000" w:rsidRDefault="00E9790E">
      <w:pPr>
        <w:pageBreakBefore/>
        <w:spacing w:line="360" w:lineRule="auto"/>
        <w:jc w:val="center"/>
      </w:pPr>
      <w:r>
        <w:rPr>
          <w:rFonts w:cs="Open Sans"/>
          <w:b/>
          <w:bCs/>
          <w:color w:val="000000"/>
          <w:szCs w:val="22"/>
          <w:u w:val="single"/>
          <w:lang w:val="gl-ES"/>
        </w:rPr>
        <w:lastRenderedPageBreak/>
        <w:t>REL</w:t>
      </w:r>
      <w:r>
        <w:rPr>
          <w:rFonts w:cs="Open Sans"/>
          <w:b/>
          <w:bCs/>
          <w:color w:val="000000"/>
          <w:szCs w:val="22"/>
          <w:u w:val="single"/>
          <w:lang w:val="gl-ES"/>
        </w:rPr>
        <w:t>ACIÓN DE MÉRITOS A VALORAR NA FASE DE CONCURSO</w:t>
      </w:r>
    </w:p>
    <w:p w:rsidR="00000000" w:rsidRDefault="00E9790E">
      <w:pPr>
        <w:pStyle w:val="Textoindependiente"/>
        <w:spacing w:after="0" w:line="276" w:lineRule="auto"/>
        <w:jc w:val="both"/>
      </w:pPr>
      <w:r>
        <w:rPr>
          <w:rStyle w:val="Textoennegrita"/>
          <w:rFonts w:cs="Open Sans"/>
          <w:color w:val="000000"/>
          <w:szCs w:val="22"/>
          <w:lang w:val="gl-ES"/>
        </w:rPr>
        <w:t>1. FORMACIÓN ESPECÍFICA RELACIONADA COA XESTIÓN DE CENTROS DE INTERPRETACIÓN OU ESPAZOS MUSEÍSTICOS (máximo 2,5 puntos):</w:t>
      </w:r>
    </w:p>
    <w:tbl>
      <w:tblPr>
        <w:tblW w:w="0" w:type="auto"/>
        <w:tblInd w:w="28" w:type="dxa"/>
        <w:tblLayout w:type="fixed"/>
        <w:tblCellMar>
          <w:top w:w="28" w:type="dxa"/>
          <w:left w:w="28" w:type="dxa"/>
          <w:bottom w:w="28" w:type="dxa"/>
          <w:right w:w="28" w:type="dxa"/>
        </w:tblCellMar>
        <w:tblLook w:val="0000"/>
      </w:tblPr>
      <w:tblGrid>
        <w:gridCol w:w="660"/>
        <w:gridCol w:w="3135"/>
        <w:gridCol w:w="2415"/>
        <w:gridCol w:w="1590"/>
        <w:gridCol w:w="1272"/>
      </w:tblGrid>
      <w:tr w:rsidR="00000000">
        <w:trPr>
          <w:tblHeader/>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Nº</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Curso/Acción Formativa</w:t>
            </w: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Entidade Organizadora</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 xml:space="preserve">Duración </w:t>
            </w:r>
            <w:r>
              <w:rPr>
                <w:sz w:val="14"/>
              </w:rPr>
              <w:t>(horas/créditos)</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Puntuación</w:t>
            </w: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1</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2</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3</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4</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5</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6</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7</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8</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9</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rPr>
          <w:trHeight w:val="371"/>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jc w:val="center"/>
            </w:pPr>
            <w:r>
              <w:t>10</w:t>
            </w:r>
          </w:p>
        </w:tc>
        <w:tc>
          <w:tcPr>
            <w:tcW w:w="3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snapToGrid w:val="0"/>
            </w:pP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snapToGrid w:val="0"/>
            </w:pP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snapToGrid w:val="0"/>
            </w:pP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7800" w:type="dxa"/>
            <w:gridSpan w:val="4"/>
            <w:tcBorders>
              <w:top w:val="single" w:sz="6" w:space="0" w:color="000000"/>
              <w:left w:val="single" w:sz="6" w:space="0" w:color="000000"/>
              <w:bottom w:val="single" w:sz="6" w:space="0" w:color="000000"/>
              <w:right w:val="single" w:sz="6" w:space="0" w:color="000000"/>
            </w:tcBorders>
            <w:shd w:val="clear" w:color="auto" w:fill="E2E2E2"/>
            <w:vAlign w:val="center"/>
          </w:tcPr>
          <w:p w:rsidR="00000000" w:rsidRDefault="00E9790E">
            <w:pPr>
              <w:pStyle w:val="Contidodetboa"/>
              <w:jc w:val="center"/>
            </w:pPr>
            <w:r>
              <w:rPr>
                <w:b/>
                <w:bCs/>
              </w:rPr>
              <w:t>PUNTUACIÓN TOTAL</w:t>
            </w:r>
          </w:p>
        </w:tc>
        <w:tc>
          <w:tcPr>
            <w:tcW w:w="1272"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000000" w:rsidRDefault="00E9790E">
            <w:pPr>
              <w:pStyle w:val="Contidodetboa"/>
              <w:snapToGrid w:val="0"/>
              <w:rPr>
                <w:b/>
                <w:bCs/>
              </w:rPr>
            </w:pPr>
          </w:p>
        </w:tc>
      </w:tr>
    </w:tbl>
    <w:p w:rsidR="00000000" w:rsidRDefault="00E9790E">
      <w:pPr>
        <w:pStyle w:val="Textoindependiente"/>
      </w:pPr>
    </w:p>
    <w:p w:rsidR="00000000" w:rsidRDefault="00E9790E">
      <w:pPr>
        <w:pStyle w:val="Textoindependiente"/>
        <w:numPr>
          <w:ilvl w:val="0"/>
          <w:numId w:val="3"/>
        </w:numPr>
        <w:tabs>
          <w:tab w:val="left" w:pos="0"/>
        </w:tabs>
      </w:pPr>
      <w:r>
        <w:rPr>
          <w:rStyle w:val="Textoennegrita"/>
        </w:rPr>
        <w:t>Títulos de Doutorado:</w:t>
      </w:r>
    </w:p>
    <w:p w:rsidR="00000000" w:rsidRDefault="00E9790E">
      <w:pPr>
        <w:pStyle w:val="Textoindependiente"/>
        <w:numPr>
          <w:ilvl w:val="1"/>
          <w:numId w:val="3"/>
        </w:numPr>
        <w:tabs>
          <w:tab w:val="left" w:pos="0"/>
        </w:tabs>
        <w:spacing w:after="0"/>
      </w:pPr>
      <w:r>
        <w:t>Título: ____________________________________________</w:t>
      </w:r>
    </w:p>
    <w:p w:rsidR="00000000" w:rsidRDefault="00E9790E">
      <w:pPr>
        <w:pStyle w:val="Textoindependiente"/>
        <w:numPr>
          <w:ilvl w:val="1"/>
          <w:numId w:val="3"/>
        </w:numPr>
        <w:tabs>
          <w:tab w:val="left" w:pos="0"/>
        </w:tabs>
        <w:spacing w:after="0"/>
      </w:pPr>
      <w:r>
        <w:t>Universidade: ____________________________________________</w:t>
      </w:r>
    </w:p>
    <w:p w:rsidR="00000000" w:rsidRDefault="00E9790E">
      <w:pPr>
        <w:pStyle w:val="Textoindependiente"/>
        <w:numPr>
          <w:ilvl w:val="1"/>
          <w:numId w:val="3"/>
        </w:numPr>
        <w:tabs>
          <w:tab w:val="left" w:pos="0"/>
        </w:tabs>
        <w:spacing w:after="0"/>
      </w:pPr>
      <w:r>
        <w:t>Data de obtención: ______________</w:t>
      </w:r>
      <w:r>
        <w:t>_______</w:t>
      </w:r>
    </w:p>
    <w:p w:rsidR="00000000" w:rsidRDefault="00E9790E">
      <w:pPr>
        <w:pStyle w:val="Textoindependiente"/>
        <w:numPr>
          <w:ilvl w:val="1"/>
          <w:numId w:val="3"/>
        </w:numPr>
        <w:tabs>
          <w:tab w:val="left" w:pos="0"/>
        </w:tabs>
        <w:spacing w:after="0"/>
      </w:pPr>
      <w:r>
        <w:rPr>
          <w:rStyle w:val="nfasis"/>
        </w:rPr>
        <w:t>Puntuación:</w:t>
      </w:r>
      <w:r>
        <w:t xml:space="preserve"> 1,5 puntos</w:t>
      </w:r>
    </w:p>
    <w:p w:rsidR="00000000" w:rsidRDefault="00E9790E">
      <w:pPr>
        <w:pStyle w:val="Textoindependiente"/>
        <w:spacing w:after="0"/>
        <w:ind w:left="1418"/>
      </w:pPr>
    </w:p>
    <w:p w:rsidR="00000000" w:rsidRDefault="00E9790E">
      <w:pPr>
        <w:pStyle w:val="Textoindependiente"/>
        <w:numPr>
          <w:ilvl w:val="0"/>
          <w:numId w:val="3"/>
        </w:numPr>
        <w:tabs>
          <w:tab w:val="left" w:pos="0"/>
        </w:tabs>
      </w:pPr>
      <w:r>
        <w:rPr>
          <w:rStyle w:val="Textoennegrita"/>
        </w:rPr>
        <w:t>Mestrados ou Posgrao Universitario:</w:t>
      </w:r>
    </w:p>
    <w:p w:rsidR="00000000" w:rsidRDefault="00E9790E">
      <w:pPr>
        <w:pStyle w:val="Textoindependiente"/>
        <w:numPr>
          <w:ilvl w:val="1"/>
          <w:numId w:val="3"/>
        </w:numPr>
        <w:tabs>
          <w:tab w:val="left" w:pos="0"/>
        </w:tabs>
        <w:spacing w:after="0"/>
      </w:pPr>
      <w:r>
        <w:t>Título: ____________________________________________</w:t>
      </w:r>
    </w:p>
    <w:p w:rsidR="00000000" w:rsidRDefault="00E9790E">
      <w:pPr>
        <w:pStyle w:val="Textoindependiente"/>
        <w:numPr>
          <w:ilvl w:val="1"/>
          <w:numId w:val="3"/>
        </w:numPr>
        <w:tabs>
          <w:tab w:val="left" w:pos="0"/>
        </w:tabs>
        <w:spacing w:after="0"/>
      </w:pPr>
      <w:r>
        <w:t>Universidade: ____________________________________________</w:t>
      </w:r>
    </w:p>
    <w:p w:rsidR="00000000" w:rsidRDefault="00E9790E">
      <w:pPr>
        <w:pStyle w:val="Textoindependiente"/>
        <w:numPr>
          <w:ilvl w:val="1"/>
          <w:numId w:val="3"/>
        </w:numPr>
        <w:tabs>
          <w:tab w:val="left" w:pos="0"/>
        </w:tabs>
        <w:spacing w:after="0"/>
      </w:pPr>
      <w:r>
        <w:t>Data de obtención: _____________________</w:t>
      </w:r>
    </w:p>
    <w:p w:rsidR="00000000" w:rsidRDefault="00E9790E">
      <w:pPr>
        <w:pStyle w:val="Textoindependiente"/>
        <w:numPr>
          <w:ilvl w:val="1"/>
          <w:numId w:val="3"/>
        </w:numPr>
        <w:tabs>
          <w:tab w:val="left" w:pos="0"/>
        </w:tabs>
        <w:spacing w:after="0"/>
      </w:pPr>
      <w:r>
        <w:rPr>
          <w:rStyle w:val="nfasis"/>
        </w:rPr>
        <w:t>Puntuación:</w:t>
      </w:r>
      <w:r>
        <w:t xml:space="preserve"> 0,75 puntos</w:t>
      </w:r>
    </w:p>
    <w:p w:rsidR="00000000" w:rsidRDefault="00E9790E">
      <w:pPr>
        <w:pStyle w:val="Textoindependiente"/>
        <w:spacing w:after="0"/>
      </w:pPr>
    </w:p>
    <w:p w:rsidR="00000000" w:rsidRDefault="00E9790E">
      <w:pPr>
        <w:pStyle w:val="Textoindependiente"/>
        <w:spacing w:after="0"/>
      </w:pPr>
    </w:p>
    <w:p w:rsidR="00000000" w:rsidRDefault="00E9790E">
      <w:pPr>
        <w:pStyle w:val="Textoindependiente"/>
      </w:pPr>
      <w:r>
        <w:rPr>
          <w:rStyle w:val="Textoennegrita"/>
        </w:rPr>
        <w:t>2 FORMACI</w:t>
      </w:r>
      <w:r>
        <w:rPr>
          <w:rStyle w:val="Textoennegrita"/>
        </w:rPr>
        <w:t>ÓN EN LINGUAS ESTRANXEIRAS E LINGUA DE SIGNOS (máximo 2,5 puntos):</w:t>
      </w:r>
    </w:p>
    <w:p w:rsidR="00000000" w:rsidRDefault="00E9790E">
      <w:pPr>
        <w:pStyle w:val="Textoindependiente"/>
        <w:numPr>
          <w:ilvl w:val="0"/>
          <w:numId w:val="4"/>
        </w:numPr>
        <w:tabs>
          <w:tab w:val="left" w:pos="0"/>
        </w:tabs>
      </w:pPr>
      <w:r>
        <w:rPr>
          <w:rStyle w:val="Textoennegrita"/>
        </w:rPr>
        <w:t>Lingua Estranxeira:</w:t>
      </w:r>
    </w:p>
    <w:p w:rsidR="00000000" w:rsidRDefault="00E9790E">
      <w:pPr>
        <w:pStyle w:val="Textoindependiente"/>
        <w:numPr>
          <w:ilvl w:val="1"/>
          <w:numId w:val="4"/>
        </w:numPr>
        <w:tabs>
          <w:tab w:val="left" w:pos="0"/>
        </w:tabs>
        <w:spacing w:after="0"/>
      </w:pPr>
      <w:r>
        <w:t>Idioma: _______________________</w:t>
      </w:r>
    </w:p>
    <w:p w:rsidR="00000000" w:rsidRDefault="00E9790E">
      <w:pPr>
        <w:pStyle w:val="Textoindependiente"/>
        <w:numPr>
          <w:ilvl w:val="1"/>
          <w:numId w:val="4"/>
        </w:numPr>
        <w:tabs>
          <w:tab w:val="left" w:pos="0"/>
        </w:tabs>
        <w:spacing w:after="0"/>
      </w:pPr>
      <w:r>
        <w:t>Nivel Acreditado: _______________________</w:t>
      </w:r>
    </w:p>
    <w:p w:rsidR="00000000" w:rsidRDefault="00E9790E">
      <w:pPr>
        <w:pStyle w:val="Textoindependiente"/>
        <w:numPr>
          <w:ilvl w:val="1"/>
          <w:numId w:val="4"/>
        </w:numPr>
        <w:tabs>
          <w:tab w:val="left" w:pos="0"/>
        </w:tabs>
        <w:spacing w:after="0"/>
      </w:pPr>
      <w:r>
        <w:t>Entidade Emisora do Certificado: _______________________</w:t>
      </w:r>
    </w:p>
    <w:p w:rsidR="00000000" w:rsidRDefault="00E9790E">
      <w:pPr>
        <w:pStyle w:val="Textoindependiente"/>
        <w:numPr>
          <w:ilvl w:val="1"/>
          <w:numId w:val="4"/>
        </w:numPr>
        <w:tabs>
          <w:tab w:val="left" w:pos="0"/>
        </w:tabs>
        <w:spacing w:after="0"/>
      </w:pPr>
      <w:r>
        <w:rPr>
          <w:rStyle w:val="nfasis"/>
        </w:rPr>
        <w:t>Puntuación:</w:t>
      </w:r>
      <w:r>
        <w:t xml:space="preserve"> _______________________</w:t>
      </w:r>
    </w:p>
    <w:p w:rsidR="00000000" w:rsidRDefault="00E9790E">
      <w:pPr>
        <w:pStyle w:val="Textoindependiente"/>
        <w:spacing w:after="0"/>
        <w:ind w:left="1418"/>
      </w:pPr>
    </w:p>
    <w:p w:rsidR="00000000" w:rsidRDefault="00E9790E">
      <w:pPr>
        <w:pStyle w:val="Textoindependiente"/>
        <w:numPr>
          <w:ilvl w:val="0"/>
          <w:numId w:val="4"/>
        </w:numPr>
        <w:tabs>
          <w:tab w:val="left" w:pos="0"/>
        </w:tabs>
      </w:pPr>
      <w:r>
        <w:rPr>
          <w:rStyle w:val="Textoennegrita"/>
        </w:rPr>
        <w:lastRenderedPageBreak/>
        <w:t>L</w:t>
      </w:r>
      <w:r>
        <w:rPr>
          <w:rStyle w:val="Textoennegrita"/>
        </w:rPr>
        <w:t>ingua de Signos:</w:t>
      </w:r>
    </w:p>
    <w:p w:rsidR="00000000" w:rsidRDefault="00E9790E">
      <w:pPr>
        <w:pStyle w:val="Textoindependiente"/>
        <w:numPr>
          <w:ilvl w:val="1"/>
          <w:numId w:val="4"/>
        </w:numPr>
        <w:tabs>
          <w:tab w:val="left" w:pos="0"/>
        </w:tabs>
        <w:spacing w:after="0"/>
      </w:pPr>
      <w:r>
        <w:t>Nivel Acreditado: _______________________</w:t>
      </w:r>
    </w:p>
    <w:p w:rsidR="00000000" w:rsidRDefault="00E9790E">
      <w:pPr>
        <w:pStyle w:val="Textoindependiente"/>
        <w:numPr>
          <w:ilvl w:val="1"/>
          <w:numId w:val="4"/>
        </w:numPr>
        <w:tabs>
          <w:tab w:val="left" w:pos="0"/>
        </w:tabs>
        <w:spacing w:after="0"/>
      </w:pPr>
      <w:r>
        <w:t>Entidade Emisora do Certificado: _______________________</w:t>
      </w:r>
    </w:p>
    <w:p w:rsidR="00000000" w:rsidRDefault="00E9790E">
      <w:pPr>
        <w:pStyle w:val="Textoindependiente"/>
        <w:numPr>
          <w:ilvl w:val="1"/>
          <w:numId w:val="4"/>
        </w:numPr>
        <w:tabs>
          <w:tab w:val="left" w:pos="0"/>
        </w:tabs>
      </w:pPr>
      <w:r>
        <w:rPr>
          <w:rStyle w:val="nfasis"/>
        </w:rPr>
        <w:t>Puntuación:</w:t>
      </w:r>
      <w:r>
        <w:t xml:space="preserve"> _______________________</w:t>
      </w:r>
    </w:p>
    <w:p w:rsidR="00000000" w:rsidRDefault="00E9790E">
      <w:pPr>
        <w:pStyle w:val="Textoindependiente"/>
      </w:pPr>
    </w:p>
    <w:p w:rsidR="00000000" w:rsidRDefault="00E9790E">
      <w:pPr>
        <w:pStyle w:val="Textoindependiente"/>
      </w:pPr>
      <w:r>
        <w:rPr>
          <w:rStyle w:val="Textoennegrita"/>
        </w:rPr>
        <w:t>3. EXPERIENCIA PROFESIONAL (máximo 5 puntos):</w:t>
      </w:r>
    </w:p>
    <w:tbl>
      <w:tblPr>
        <w:tblW w:w="0" w:type="auto"/>
        <w:tblInd w:w="28" w:type="dxa"/>
        <w:tblLayout w:type="fixed"/>
        <w:tblCellMar>
          <w:top w:w="28" w:type="dxa"/>
          <w:left w:w="28" w:type="dxa"/>
          <w:bottom w:w="28" w:type="dxa"/>
          <w:right w:w="28" w:type="dxa"/>
        </w:tblCellMar>
        <w:tblLook w:val="0000"/>
      </w:tblPr>
      <w:tblGrid>
        <w:gridCol w:w="369"/>
        <w:gridCol w:w="1915"/>
        <w:gridCol w:w="1841"/>
        <w:gridCol w:w="2148"/>
        <w:gridCol w:w="1480"/>
        <w:gridCol w:w="1319"/>
      </w:tblGrid>
      <w:tr w:rsidR="00000000">
        <w:trPr>
          <w:tblHeader/>
        </w:trPr>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Nº</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Entidade/Empresa</w:t>
            </w: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Posto de Traballo</w:t>
            </w: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Funcións Desenvolvi</w:t>
            </w:r>
            <w:r>
              <w:t>das</w:t>
            </w: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Duración (meses)</w:t>
            </w: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Ttulodetboa"/>
            </w:pPr>
            <w:r>
              <w:t>Puntuación</w:t>
            </w: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1</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2</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3</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4</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5</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6</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7</w:t>
            </w:r>
          </w:p>
        </w:tc>
        <w:tc>
          <w:tcPr>
            <w:tcW w:w="19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8</w:t>
            </w:r>
          </w:p>
        </w:tc>
        <w:tc>
          <w:tcPr>
            <w:tcW w:w="1915"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9</w:t>
            </w:r>
          </w:p>
        </w:tc>
        <w:tc>
          <w:tcPr>
            <w:tcW w:w="1915"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369"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pPr>
            <w:r>
              <w:t>10</w:t>
            </w:r>
          </w:p>
        </w:tc>
        <w:tc>
          <w:tcPr>
            <w:tcW w:w="1915"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841"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2148"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480"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c>
          <w:tcPr>
            <w:tcW w:w="1319" w:type="dxa"/>
            <w:tcBorders>
              <w:left w:val="single" w:sz="6" w:space="0" w:color="000000"/>
              <w:bottom w:val="single" w:sz="6" w:space="0" w:color="000000"/>
              <w:right w:val="single" w:sz="6" w:space="0" w:color="000000"/>
            </w:tcBorders>
            <w:shd w:val="clear" w:color="auto" w:fill="auto"/>
            <w:vAlign w:val="center"/>
          </w:tcPr>
          <w:p w:rsidR="00000000" w:rsidRDefault="00E9790E">
            <w:pPr>
              <w:pStyle w:val="Contidodetboa"/>
              <w:snapToGrid w:val="0"/>
            </w:pPr>
          </w:p>
        </w:tc>
      </w:tr>
      <w:tr w:rsidR="00000000">
        <w:tc>
          <w:tcPr>
            <w:tcW w:w="7753" w:type="dxa"/>
            <w:gridSpan w:val="5"/>
            <w:tcBorders>
              <w:left w:val="single" w:sz="6" w:space="0" w:color="000000"/>
              <w:bottom w:val="single" w:sz="6" w:space="0" w:color="000000"/>
              <w:right w:val="single" w:sz="6" w:space="0" w:color="000000"/>
            </w:tcBorders>
            <w:shd w:val="clear" w:color="auto" w:fill="E2E2E2"/>
            <w:vAlign w:val="center"/>
          </w:tcPr>
          <w:p w:rsidR="00000000" w:rsidRDefault="00E9790E">
            <w:pPr>
              <w:pStyle w:val="Contidodetboa"/>
              <w:jc w:val="right"/>
            </w:pPr>
            <w:r>
              <w:rPr>
                <w:b/>
                <w:bCs/>
              </w:rPr>
              <w:t xml:space="preserve">PUNTUACIÓN TOTAL   </w:t>
            </w:r>
          </w:p>
        </w:tc>
        <w:tc>
          <w:tcPr>
            <w:tcW w:w="1319" w:type="dxa"/>
            <w:tcBorders>
              <w:left w:val="single" w:sz="6" w:space="0" w:color="000000"/>
              <w:bottom w:val="single" w:sz="6" w:space="0" w:color="000000"/>
              <w:right w:val="single" w:sz="6" w:space="0" w:color="000000"/>
            </w:tcBorders>
            <w:shd w:val="clear" w:color="auto" w:fill="E2E2E2"/>
            <w:vAlign w:val="center"/>
          </w:tcPr>
          <w:p w:rsidR="00000000" w:rsidRDefault="00E9790E">
            <w:pPr>
              <w:pStyle w:val="Contidodetboa"/>
              <w:snapToGrid w:val="0"/>
              <w:rPr>
                <w:b/>
                <w:bCs/>
              </w:rPr>
            </w:pPr>
          </w:p>
        </w:tc>
      </w:tr>
    </w:tbl>
    <w:p w:rsidR="00000000" w:rsidRDefault="00E9790E">
      <w:pPr>
        <w:pStyle w:val="Textoindependiente"/>
        <w:spacing w:after="0" w:line="276" w:lineRule="auto"/>
        <w:jc w:val="center"/>
      </w:pPr>
    </w:p>
    <w:p w:rsidR="00000000" w:rsidRDefault="00E9790E">
      <w:pPr>
        <w:pStyle w:val="Textoindependiente"/>
        <w:spacing w:after="0" w:line="276" w:lineRule="auto"/>
        <w:jc w:val="center"/>
      </w:pPr>
    </w:p>
    <w:p w:rsidR="00000000" w:rsidRDefault="00E9790E">
      <w:pPr>
        <w:pStyle w:val="Textoindependiente"/>
        <w:spacing w:after="0" w:line="276" w:lineRule="auto"/>
        <w:jc w:val="center"/>
      </w:pPr>
      <w:r>
        <w:rPr>
          <w:rFonts w:eastAsia="Open Sans" w:cs="Open Sans"/>
          <w:color w:val="000000"/>
          <w:szCs w:val="22"/>
          <w:lang w:val="gl-ES"/>
        </w:rPr>
        <w:t xml:space="preserve"> </w:t>
      </w:r>
      <w:r>
        <w:rPr>
          <w:rFonts w:cs="Open Sans"/>
          <w:color w:val="000000"/>
          <w:sz w:val="18"/>
          <w:szCs w:val="22"/>
          <w:lang w:val="gl-ES"/>
        </w:rPr>
        <w:t>* * *</w:t>
      </w:r>
    </w:p>
    <w:p w:rsidR="00000000" w:rsidRDefault="00E9790E">
      <w:pPr>
        <w:pStyle w:val="Textoindependiente"/>
        <w:spacing w:after="0" w:line="276" w:lineRule="auto"/>
        <w:jc w:val="both"/>
      </w:pPr>
      <w:r>
        <w:rPr>
          <w:rStyle w:val="Fuentedeprrafopredeter1"/>
          <w:rFonts w:cs="Open Sans"/>
          <w:color w:val="000000"/>
          <w:sz w:val="14"/>
          <w:szCs w:val="22"/>
          <w:lang w:val="gl-ES"/>
        </w:rPr>
        <w:t>De acordo co establecido pola normativa vixente en materia de protección de datos, informámoslle de que o Respo</w:t>
      </w:r>
      <w:r>
        <w:rPr>
          <w:rStyle w:val="Fuentedeprrafopredeter1"/>
          <w:rFonts w:cs="Open Sans"/>
          <w:color w:val="000000"/>
          <w:sz w:val="14"/>
          <w:szCs w:val="22"/>
          <w:lang w:val="gl-ES"/>
        </w:rPr>
        <w:t xml:space="preserve">nsable de Tratamento dos seus datos persoais é o CONCELLO DE OUTES, con dirección Rúa da Vila, 1 15230 OUTES A CORUÑA; co que poderá contactar en </w:t>
      </w:r>
      <w:hyperlink r:id="rId7" w:history="1">
        <w:r>
          <w:rPr>
            <w:rStyle w:val="Hipervnculo"/>
            <w:rFonts w:cs="Open Sans"/>
            <w:sz w:val="14"/>
            <w:szCs w:val="22"/>
          </w:rPr>
          <w:t>correo@outes.gal</w:t>
        </w:r>
      </w:hyperlink>
    </w:p>
    <w:p w:rsidR="00000000" w:rsidRDefault="00E9790E">
      <w:pPr>
        <w:pStyle w:val="Textoindependiente"/>
        <w:spacing w:after="0" w:line="276" w:lineRule="auto"/>
        <w:jc w:val="both"/>
      </w:pPr>
    </w:p>
    <w:p w:rsidR="00000000" w:rsidRDefault="00E9790E">
      <w:pPr>
        <w:pStyle w:val="Textoindependiente"/>
        <w:numPr>
          <w:ilvl w:val="0"/>
          <w:numId w:val="5"/>
        </w:numPr>
        <w:spacing w:after="0" w:line="276" w:lineRule="auto"/>
        <w:jc w:val="both"/>
      </w:pPr>
      <w:r>
        <w:rPr>
          <w:rFonts w:cs="Open Sans"/>
          <w:color w:val="000000"/>
          <w:sz w:val="14"/>
          <w:szCs w:val="22"/>
          <w:lang w:val="gl-ES"/>
        </w:rPr>
        <w:t xml:space="preserve">FINALIDADE DO TRATAMENTO: Os datos serán utilizados </w:t>
      </w:r>
      <w:r>
        <w:rPr>
          <w:rFonts w:cs="Open Sans"/>
          <w:color w:val="000000"/>
          <w:sz w:val="14"/>
          <w:szCs w:val="22"/>
          <w:lang w:val="gl-ES"/>
        </w:rPr>
        <w:t>para prestarlle o servizo solicitado na presente instancia. O feito de que non nos facilite parte da información solicitada poderá supoñer a imposibilidade de prestarlle o servizo solicitado.</w:t>
      </w:r>
    </w:p>
    <w:p w:rsidR="00000000" w:rsidRDefault="00E9790E">
      <w:pPr>
        <w:pStyle w:val="Textoindependiente"/>
        <w:numPr>
          <w:ilvl w:val="0"/>
          <w:numId w:val="5"/>
        </w:numPr>
        <w:spacing w:after="0" w:line="276" w:lineRule="auto"/>
        <w:jc w:val="both"/>
      </w:pPr>
      <w:r>
        <w:rPr>
          <w:rFonts w:cs="Open Sans"/>
          <w:color w:val="000000"/>
          <w:sz w:val="14"/>
          <w:szCs w:val="22"/>
          <w:lang w:val="gl-ES"/>
        </w:rPr>
        <w:t>PRAZO DE CONSERVACIÓN: Os datos facilitados conservaranse durant</w:t>
      </w:r>
      <w:r>
        <w:rPr>
          <w:rFonts w:cs="Open Sans"/>
          <w:color w:val="000000"/>
          <w:sz w:val="14"/>
          <w:szCs w:val="22"/>
          <w:lang w:val="gl-ES"/>
        </w:rPr>
        <w:t>e o tempo necesario para poder atender a súa solicitude así como para dar cumprimento legal ás xestións administrativas derivadas da prestación do servizo.</w:t>
      </w:r>
    </w:p>
    <w:p w:rsidR="00000000" w:rsidRDefault="00E9790E">
      <w:pPr>
        <w:pStyle w:val="Textoindependiente"/>
        <w:numPr>
          <w:ilvl w:val="0"/>
          <w:numId w:val="5"/>
        </w:numPr>
        <w:spacing w:after="0" w:line="276" w:lineRule="auto"/>
        <w:jc w:val="both"/>
      </w:pPr>
      <w:r>
        <w:rPr>
          <w:rFonts w:cs="Open Sans"/>
          <w:color w:val="000000"/>
          <w:sz w:val="14"/>
          <w:szCs w:val="22"/>
          <w:lang w:val="gl-ES"/>
        </w:rPr>
        <w:t>LEXITIMACIÓN: Este tratamento de datos persoais está lexitimado polo consentimento que nos outorga a</w:t>
      </w:r>
      <w:r>
        <w:rPr>
          <w:rFonts w:cs="Open Sans"/>
          <w:color w:val="000000"/>
          <w:sz w:val="14"/>
          <w:szCs w:val="22"/>
          <w:lang w:val="gl-ES"/>
        </w:rPr>
        <w:t>o realizar a solicitude de prestación do servizo.</w:t>
      </w:r>
    </w:p>
    <w:p w:rsidR="00000000" w:rsidRDefault="00E9790E">
      <w:pPr>
        <w:pStyle w:val="Textoindependiente"/>
        <w:numPr>
          <w:ilvl w:val="0"/>
          <w:numId w:val="5"/>
        </w:numPr>
        <w:spacing w:after="0" w:line="276" w:lineRule="auto"/>
        <w:jc w:val="both"/>
      </w:pPr>
      <w:r>
        <w:rPr>
          <w:rFonts w:cs="Open Sans"/>
          <w:color w:val="000000"/>
          <w:sz w:val="14"/>
          <w:szCs w:val="22"/>
          <w:lang w:val="gl-ES"/>
        </w:rPr>
        <w:t>DESTINATARIOS DE CESIÓNS: O Concello de Outes non cederá os seus datos de carácter persoal.</w:t>
      </w:r>
    </w:p>
    <w:p w:rsidR="00000000" w:rsidRDefault="00E9790E">
      <w:pPr>
        <w:pStyle w:val="Textoindependiente"/>
        <w:numPr>
          <w:ilvl w:val="0"/>
          <w:numId w:val="5"/>
        </w:numPr>
        <w:spacing w:after="0" w:line="276" w:lineRule="auto"/>
        <w:jc w:val="both"/>
      </w:pPr>
      <w:r>
        <w:rPr>
          <w:rFonts w:cs="Open Sans"/>
          <w:color w:val="000000"/>
          <w:sz w:val="14"/>
          <w:szCs w:val="22"/>
          <w:lang w:val="gl-ES"/>
        </w:rPr>
        <w:t>DEREITOS: Ten vostede dereito a acceder, rectificar ou suprimir os datos erróneos, solicitar a limitación do trata</w:t>
      </w:r>
      <w:r>
        <w:rPr>
          <w:rFonts w:cs="Open Sans"/>
          <w:color w:val="000000"/>
          <w:sz w:val="14"/>
          <w:szCs w:val="22"/>
          <w:lang w:val="gl-ES"/>
        </w:rPr>
        <w:t>mento dos seus datos así como opoñerse ou retirar o consentimento en calquera momento e solicitar a portabilidade dos mesmos. O Concello de Outes dispón de formularios para facilitarlle o exercicio dos seus dereitos. Poderá presentar a súa solicitude sempr</w:t>
      </w:r>
      <w:r>
        <w:rPr>
          <w:rFonts w:cs="Open Sans"/>
          <w:color w:val="000000"/>
          <w:sz w:val="14"/>
          <w:szCs w:val="22"/>
          <w:lang w:val="gl-ES"/>
        </w:rPr>
        <w:t>e acompañada dunha copia do seu DNI para acreditar a súa identidade. ”</w:t>
      </w:r>
    </w:p>
    <w:p w:rsidR="00000000" w:rsidRDefault="00E9790E">
      <w:pPr>
        <w:spacing w:line="276" w:lineRule="auto"/>
        <w:jc w:val="both"/>
      </w:pPr>
    </w:p>
    <w:p w:rsidR="00000000" w:rsidRDefault="00E9790E">
      <w:pPr>
        <w:spacing w:line="276" w:lineRule="auto"/>
        <w:jc w:val="both"/>
        <w:rPr>
          <w:rFonts w:cs="Open Sans"/>
          <w:b/>
          <w:bCs/>
          <w:color w:val="000000"/>
          <w:szCs w:val="22"/>
          <w:lang w:val="gl-ES"/>
        </w:rPr>
      </w:pPr>
    </w:p>
    <w:p w:rsidR="00000000" w:rsidRDefault="00E9790E">
      <w:pPr>
        <w:spacing w:line="276" w:lineRule="auto"/>
        <w:jc w:val="both"/>
        <w:rPr>
          <w:rFonts w:cs="Open Sans"/>
          <w:b/>
          <w:bCs/>
          <w:color w:val="000000"/>
          <w:szCs w:val="22"/>
          <w:lang w:val="gl-ES"/>
        </w:rPr>
      </w:pPr>
    </w:p>
    <w:p w:rsidR="00E9790E" w:rsidRDefault="00E9790E">
      <w:pPr>
        <w:spacing w:line="360" w:lineRule="auto"/>
        <w:jc w:val="both"/>
      </w:pPr>
      <w:r>
        <w:rPr>
          <w:rFonts w:cs="Open Sans"/>
          <w:b/>
          <w:bCs/>
          <w:color w:val="000000"/>
          <w:szCs w:val="22"/>
          <w:lang w:val="gl-ES"/>
        </w:rPr>
        <w:t>ALCALDÍA-PRESIDENCIA DO CONCELLO DE OUTES.</w:t>
      </w:r>
    </w:p>
    <w:sectPr w:rsidR="00E9790E">
      <w:headerReference w:type="default" r:id="rId8"/>
      <w:footerReference w:type="default" r:id="rId9"/>
      <w:headerReference w:type="first" r:id="rId10"/>
      <w:footerReference w:type="first" r:id="rId11"/>
      <w:pgSz w:w="11906" w:h="16838"/>
      <w:pgMar w:top="1809" w:right="1417" w:bottom="1276" w:left="1417"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90E" w:rsidRDefault="00E9790E">
      <w:r>
        <w:separator/>
      </w:r>
    </w:p>
  </w:endnote>
  <w:endnote w:type="continuationSeparator" w:id="1">
    <w:p w:rsidR="00E9790E" w:rsidRDefault="00E97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Open Sans">
    <w:panose1 w:val="020B0606030504020204"/>
    <w:charset w:val="00"/>
    <w:family w:val="swiss"/>
    <w:pitch w:val="variable"/>
    <w:sig w:usb0="E00002EF" w:usb1="4000205B" w:usb2="00000028" w:usb3="00000000" w:csb0="0000019F" w:csb1="00000000"/>
  </w:font>
  <w:font w:name="DejaVu Sans">
    <w:panose1 w:val="020B0603030804020204"/>
    <w:charset w:val="00"/>
    <w:family w:val="swiss"/>
    <w:pitch w:val="variable"/>
    <w:sig w:usb0="E7002EFF" w:usb1="D200FDFF" w:usb2="0A246029" w:usb3="00000000" w:csb0="000001FF" w:csb1="00000000"/>
  </w:font>
  <w:font w:name="Thorndale">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sig w:usb0="00000000" w:usb1="00000000" w:usb2="00000000" w:usb3="00000000" w:csb0="00000000" w:csb1="00000000"/>
  </w:font>
  <w:font w:name="Open Sans Semibold">
    <w:panose1 w:val="020B0706030804020204"/>
    <w:charset w:val="00"/>
    <w:family w:val="swiss"/>
    <w:pitch w:val="variable"/>
    <w:sig w:usb0="E00002EF" w:usb1="4000205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90E">
    <w:pPr>
      <w:pStyle w:val="piedepagina"/>
    </w:pPr>
    <w:r>
      <w:rPr>
        <w:rFonts w:ascii="Open Sans Semibold" w:hAnsi="Open Sans Semibold" w:cs="Open Sans Semibold"/>
        <w:sz w:val="18"/>
        <w:szCs w:val="18"/>
      </w:rPr>
      <w:t xml:space="preserve">Rúa da Vila, 1. 15230 Outes. A Coruña  |  981 85 00 03  |  concello@outes.gal  |  </w:t>
    </w:r>
    <w:r>
      <w:rPr>
        <w:rFonts w:ascii="Open Sans ExtraBold" w:hAnsi="Open Sans ExtraBold" w:cs="Open Sans ExtraBold"/>
        <w:sz w:val="18"/>
        <w:szCs w:val="18"/>
      </w:rPr>
      <w:t>outes.gal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9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90E" w:rsidRDefault="00E9790E">
      <w:r>
        <w:separator/>
      </w:r>
    </w:p>
  </w:footnote>
  <w:footnote w:type="continuationSeparator" w:id="1">
    <w:p w:rsidR="00E9790E" w:rsidRDefault="00E97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90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9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8Num16"/>
    <w:lvl w:ilvl="0">
      <w:start w:val="1"/>
      <w:numFmt w:val="bullet"/>
      <w:lvlText w:val=""/>
      <w:lvlJc w:val="left"/>
      <w:pPr>
        <w:tabs>
          <w:tab w:val="num" w:pos="709"/>
        </w:tabs>
        <w:ind w:left="709" w:hanging="283"/>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3">
    <w:nsid w:val="00000004"/>
    <w:multiLevelType w:val="multilevel"/>
    <w:tmpl w:val="00000004"/>
    <w:name w:val="WW8Num17"/>
    <w:lvl w:ilvl="0">
      <w:start w:val="1"/>
      <w:numFmt w:val="bullet"/>
      <w:lvlText w:val=""/>
      <w:lvlJc w:val="left"/>
      <w:pPr>
        <w:tabs>
          <w:tab w:val="num" w:pos="709"/>
        </w:tabs>
        <w:ind w:left="709" w:hanging="283"/>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4">
    <w:nsid w:val="00000005"/>
    <w:multiLevelType w:val="multilevel"/>
    <w:tmpl w:val="00000005"/>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stylePaneFormatFilter w:val="000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62953"/>
    <w:rsid w:val="00A62953"/>
    <w:rsid w:val="00E979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Open Sans" w:eastAsia="DejaVu Sans" w:hAnsi="Open Sans" w:cs="DejaVu Sans"/>
      <w:sz w:val="22"/>
      <w:szCs w:val="24"/>
      <w:lang w:eastAsia="zh-CN" w:bidi="hi-IN"/>
    </w:rPr>
  </w:style>
  <w:style w:type="paragraph" w:styleId="Ttulo1">
    <w:name w:val="heading 1"/>
    <w:basedOn w:val="Heading"/>
    <w:next w:val="Textoindependiente"/>
    <w:qFormat/>
    <w:pPr>
      <w:numPr>
        <w:numId w:val="1"/>
      </w:numPr>
      <w:shd w:val="clear" w:color="auto" w:fill="EEEEEE"/>
      <w:outlineLvl w:val="0"/>
    </w:pPr>
    <w:rPr>
      <w:rFonts w:ascii="Thorndale" w:hAnsi="Thorndale" w:cs="Thorndale"/>
      <w:b/>
      <w:bCs/>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ipervnculo">
    <w:name w:val="Hyperlink"/>
    <w:rPr>
      <w:color w:val="000080"/>
      <w:u w:val="single"/>
    </w:rPr>
  </w:style>
  <w:style w:type="character" w:customStyle="1" w:styleId="Fuentedeprrafopredeter1">
    <w:name w:val="Fuente de párrafo predeter.1"/>
  </w:style>
  <w:style w:type="character" w:styleId="Textoennegrita">
    <w:name w:val="Strong"/>
    <w:qFormat/>
    <w:rPr>
      <w:b/>
      <w:bCs/>
    </w:rPr>
  </w:style>
  <w:style w:type="character" w:customStyle="1" w:styleId="WW8Num16z0">
    <w:name w:val="WW8Num16z0"/>
    <w:rPr>
      <w:rFonts w:ascii="Symbol" w:hAnsi="Symbol" w:cs="OpenSymbol"/>
    </w:rPr>
  </w:style>
  <w:style w:type="character" w:styleId="nfasis">
    <w:name w:val="Emphasis"/>
    <w:qFormat/>
    <w:rPr>
      <w:i/>
      <w:iCs/>
    </w:rPr>
  </w:style>
  <w:style w:type="character" w:customStyle="1" w:styleId="WW8Num17z0">
    <w:name w:val="WW8Num17z0"/>
    <w:rPr>
      <w:rFonts w:ascii="Symbol" w:hAnsi="Symbol" w:cs="OpenSymbol"/>
    </w:rPr>
  </w:style>
  <w:style w:type="paragraph" w:customStyle="1" w:styleId="Ttulo10">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rPr>
  </w:style>
  <w:style w:type="paragraph" w:customStyle="1" w:styleId="ndice">
    <w:name w:val="Índice"/>
    <w:basedOn w:val="Normal"/>
    <w:pPr>
      <w:suppressLineNumbers/>
    </w:pPr>
    <w:rPr>
      <w:rFonts w:cs="Arial"/>
    </w:rPr>
  </w:style>
  <w:style w:type="paragraph" w:customStyle="1" w:styleId="Heading">
    <w:name w:val="Heading"/>
    <w:basedOn w:val="Normal"/>
    <w:next w:val="Textoindependiente"/>
    <w:pPr>
      <w:keepNext/>
      <w:spacing w:before="240" w:after="283"/>
    </w:pPr>
    <w:rPr>
      <w:rFonts w:ascii="Albany" w:hAnsi="Albany" w:cs="Albany"/>
      <w:sz w:val="28"/>
      <w:szCs w:val="28"/>
    </w:rPr>
  </w:style>
  <w:style w:type="paragraph" w:customStyle="1" w:styleId="HorizontalLine">
    <w:name w:val="Horizontal Line"/>
    <w:basedOn w:val="Normal"/>
    <w:next w:val="Textoindependiente"/>
    <w:pPr>
      <w:pBdr>
        <w:top w:val="none" w:sz="0" w:space="0" w:color="000000"/>
        <w:left w:val="none" w:sz="0" w:space="0" w:color="000000"/>
        <w:bottom w:val="double" w:sz="3" w:space="0" w:color="808080"/>
        <w:right w:val="none" w:sz="0" w:space="0" w:color="000000"/>
      </w:pBdr>
      <w:spacing w:after="283"/>
    </w:pPr>
    <w:rPr>
      <w:sz w:val="12"/>
    </w:rPr>
  </w:style>
  <w:style w:type="paragraph" w:styleId="Remitedesobre">
    <w:name w:val="envelope return"/>
    <w:basedOn w:val="Normal"/>
    <w:rPr>
      <w:i/>
    </w:rPr>
  </w:style>
  <w:style w:type="paragraph" w:customStyle="1" w:styleId="TableContents">
    <w:name w:val="Table Contents"/>
    <w:basedOn w:val="Textoindependiente"/>
    <w:pPr>
      <w:spacing w:after="0"/>
    </w:pPr>
  </w:style>
  <w:style w:type="paragraph" w:customStyle="1" w:styleId="Cabeceiraerodap">
    <w:name w:val="Cabeceira e rodapé"/>
    <w:basedOn w:val="Normal"/>
    <w:pPr>
      <w:suppressLineNumbers/>
      <w:tabs>
        <w:tab w:val="center" w:pos="4819"/>
        <w:tab w:val="right" w:pos="9638"/>
      </w:tabs>
    </w:pPr>
  </w:style>
  <w:style w:type="paragraph" w:styleId="Encabezado">
    <w:name w:val="header"/>
    <w:basedOn w:val="Normal"/>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paragraph" w:customStyle="1" w:styleId="piedepagina">
    <w:name w:val="pie de pagina"/>
    <w:basedOn w:val="Piedepgina"/>
    <w:pPr>
      <w:jc w:val="center"/>
    </w:pPr>
  </w:style>
  <w:style w:type="paragraph" w:customStyle="1" w:styleId="Contidodetboa">
    <w:name w:val="Contido de táboa"/>
    <w:basedOn w:val="Normal"/>
    <w:pPr>
      <w:suppressLineNumbers/>
    </w:pPr>
  </w:style>
  <w:style w:type="paragraph" w:customStyle="1" w:styleId="Ttulodetboa">
    <w:name w:val="Título de táboa"/>
    <w:basedOn w:val="Contidodetboa"/>
    <w:pPr>
      <w:jc w:val="center"/>
    </w:pPr>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o@outes.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4648</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OUTES</dc:title>
  <dc:creator>Concello Outes</dc:creator>
  <cp:lastModifiedBy>Concello Outes</cp:lastModifiedBy>
  <cp:revision>2</cp:revision>
  <cp:lastPrinted>1601-01-01T00:00:00Z</cp:lastPrinted>
  <dcterms:created xsi:type="dcterms:W3CDTF">2024-10-07T08:37:00Z</dcterms:created>
  <dcterms:modified xsi:type="dcterms:W3CDTF">2024-10-07T08:37:00Z</dcterms:modified>
</cp:coreProperties>
</file>